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A2528E" w14:textId="77777777" w:rsidR="00170677" w:rsidRDefault="00170677">
      <w:pPr>
        <w:ind w:left="6372"/>
      </w:pPr>
    </w:p>
    <w:p w14:paraId="0345C990" w14:textId="77777777" w:rsidR="00170677" w:rsidRDefault="0017067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 w14:paraId="275240BA" w14:textId="77777777" w:rsidR="00170677" w:rsidRDefault="006F7A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Sulzano</w:t>
      </w:r>
      <w:r w:rsidR="00170677">
        <w:rPr>
          <w:b/>
          <w:sz w:val="24"/>
          <w:szCs w:val="24"/>
        </w:rPr>
        <w:t xml:space="preserve"> (B</w:t>
      </w:r>
      <w:r w:rsidR="00F23C05">
        <w:rPr>
          <w:b/>
          <w:sz w:val="24"/>
          <w:szCs w:val="24"/>
        </w:rPr>
        <w:t>S</w:t>
      </w:r>
      <w:r w:rsidR="00170677">
        <w:rPr>
          <w:b/>
          <w:sz w:val="24"/>
          <w:szCs w:val="24"/>
        </w:rPr>
        <w:t>)</w:t>
      </w:r>
    </w:p>
    <w:p w14:paraId="1989E7E2" w14:textId="77777777" w:rsidR="00170677" w:rsidRDefault="00170677">
      <w:pPr>
        <w:ind w:left="6372"/>
        <w:rPr>
          <w:b/>
          <w:sz w:val="24"/>
          <w:szCs w:val="24"/>
        </w:rPr>
      </w:pPr>
    </w:p>
    <w:p w14:paraId="5A917815" w14:textId="77777777" w:rsidR="00170677" w:rsidRDefault="00170677">
      <w:pPr>
        <w:ind w:left="6372"/>
        <w:rPr>
          <w:b/>
        </w:rPr>
      </w:pPr>
    </w:p>
    <w:p w14:paraId="19B89333" w14:textId="77777777" w:rsidR="00170677" w:rsidRDefault="00170677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14:paraId="58F3CFA3" w14:textId="77777777" w:rsidR="00170677" w:rsidRDefault="001706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</w:t>
      </w:r>
      <w:proofErr w:type="spellStart"/>
      <w:r>
        <w:rPr>
          <w:b/>
          <w:sz w:val="24"/>
          <w:szCs w:val="24"/>
        </w:rPr>
        <w:t>D.Lgs</w:t>
      </w:r>
      <w:proofErr w:type="spellEnd"/>
      <w:r>
        <w:rPr>
          <w:b/>
          <w:sz w:val="24"/>
          <w:szCs w:val="24"/>
        </w:rPr>
        <w:t xml:space="preserve"> 285/92, </w:t>
      </w:r>
      <w:proofErr w:type="spellStart"/>
      <w:r>
        <w:rPr>
          <w:b/>
          <w:sz w:val="24"/>
          <w:szCs w:val="24"/>
        </w:rPr>
        <w:t>CdS</w:t>
      </w:r>
      <w:proofErr w:type="spellEnd"/>
      <w:r>
        <w:rPr>
          <w:b/>
          <w:sz w:val="24"/>
          <w:szCs w:val="24"/>
        </w:rPr>
        <w:t xml:space="preserve">, dell’art. 381 </w:t>
      </w:r>
      <w:proofErr w:type="spellStart"/>
      <w:r>
        <w:rPr>
          <w:b/>
          <w:sz w:val="24"/>
          <w:szCs w:val="24"/>
        </w:rPr>
        <w:t>Regol</w:t>
      </w:r>
      <w:proofErr w:type="spellEnd"/>
      <w:r>
        <w:rPr>
          <w:b/>
          <w:sz w:val="24"/>
          <w:szCs w:val="24"/>
        </w:rPr>
        <w:t>. CDS, DPR  495/92 e</w:t>
      </w:r>
    </w:p>
    <w:p w14:paraId="1C717E54" w14:textId="77777777" w:rsidR="00170677" w:rsidRDefault="001706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14:paraId="49081563" w14:textId="77777777" w:rsidR="00170677" w:rsidRDefault="00170677">
      <w:pPr>
        <w:jc w:val="both"/>
        <w:rPr>
          <w:b/>
          <w:sz w:val="24"/>
          <w:szCs w:val="24"/>
        </w:rPr>
      </w:pPr>
    </w:p>
    <w:p w14:paraId="56294BA2" w14:textId="77777777" w:rsidR="00170677" w:rsidRDefault="00170677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14:paraId="0947696F" w14:textId="77777777" w:rsidR="00170677" w:rsidRDefault="00170677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…………………………………………………………………………….il …………………………</w:t>
      </w:r>
    </w:p>
    <w:p w14:paraId="13A48A2A" w14:textId="77777777" w:rsidR="00170677" w:rsidRDefault="00170677">
      <w:pPr>
        <w:spacing w:line="360" w:lineRule="auto"/>
        <w:jc w:val="both"/>
      </w:pPr>
      <w:r>
        <w:t xml:space="preserve">e residente a </w:t>
      </w:r>
      <w:r w:rsidR="006F7AF3">
        <w:t>Sulzano</w:t>
      </w:r>
      <w:r>
        <w:t xml:space="preserve"> (BS)</w:t>
      </w:r>
    </w:p>
    <w:p w14:paraId="2A5521A2" w14:textId="77777777" w:rsidR="00170677" w:rsidRDefault="00170677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14:paraId="1EF81C6B" w14:textId="77777777" w:rsidR="00170677" w:rsidRDefault="00170677">
      <w:pPr>
        <w:spacing w:line="360" w:lineRule="auto"/>
        <w:jc w:val="both"/>
      </w:pPr>
      <w:r>
        <w:t>tel. ………………………………………</w:t>
      </w:r>
    </w:p>
    <w:p w14:paraId="2F67032C" w14:textId="77777777" w:rsidR="00170677" w:rsidRDefault="00170677">
      <w:pPr>
        <w:pStyle w:val="Titolo1"/>
      </w:pPr>
      <w:r>
        <w:t>CHIEDE</w:t>
      </w:r>
    </w:p>
    <w:p w14:paraId="1DF181B5" w14:textId="77777777" w:rsidR="00170677" w:rsidRDefault="00170677"/>
    <w:bookmarkStart w:id="0" w:name="Controllo1"/>
    <w:p w14:paraId="5509C49C" w14:textId="77777777" w:rsidR="00170677" w:rsidRDefault="001706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IL RILASCIO DEL CONTRASSEGNO</w:t>
      </w:r>
    </w:p>
    <w:p w14:paraId="72C875ED" w14:textId="77777777" w:rsidR="00170677" w:rsidRDefault="00170677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14:paraId="0F60FC76" w14:textId="77777777"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14:paraId="16C1FBFC" w14:textId="77777777"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14:paraId="2AECA01B" w14:textId="77777777" w:rsidR="00170677" w:rsidRDefault="00170677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14:paraId="52C6F011" w14:textId="77777777" w:rsidR="00170677" w:rsidRDefault="00170677">
      <w:pPr>
        <w:ind w:left="360"/>
        <w:jc w:val="both"/>
      </w:pPr>
    </w:p>
    <w:p w14:paraId="34F4A839" w14:textId="77777777" w:rsidR="00170677" w:rsidRDefault="00170677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>non essendo nelle condizione di cui sopra allega la certificazione rilasciata DAI MEDICI</w:t>
      </w:r>
    </w:p>
    <w:p w14:paraId="28E669B3" w14:textId="77777777" w:rsidR="00170677" w:rsidRDefault="00170677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14:paraId="2A71CD72" w14:textId="77777777" w:rsidR="00170677" w:rsidRDefault="00170677">
      <w:pPr>
        <w:tabs>
          <w:tab w:val="left" w:pos="720"/>
        </w:tabs>
        <w:ind w:left="720"/>
        <w:jc w:val="both"/>
      </w:pPr>
    </w:p>
    <w:bookmarkStart w:id="1" w:name="Controllo2"/>
    <w:p w14:paraId="6AE36AF3" w14:textId="77777777" w:rsidR="00170677" w:rsidRDefault="00170677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IL RINNOVO DEL CONTRASSEGNO</w:t>
      </w:r>
    </w:p>
    <w:p w14:paraId="318AD2A1" w14:textId="77777777" w:rsidR="00170677" w:rsidRDefault="00170677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14:paraId="35BF4920" w14:textId="77777777" w:rsidR="00170677" w:rsidRDefault="00170677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il certificato del medico curante attestante la persistenza delle condizioni sanitarie che hanno dato luogo al precedente rilascio (solo per autorizzazione precedentemente rilasciata per il periodo massimo di 5 anni).</w:t>
      </w:r>
    </w:p>
    <w:p w14:paraId="066513EA" w14:textId="77777777" w:rsidR="00170677" w:rsidRDefault="00170677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nuovo certificato dai medici dell’ASL nel caso di precedente autorizzazione a tempo determinato inferiore a 5 anni.</w:t>
      </w:r>
    </w:p>
    <w:p w14:paraId="6EB9AFD4" w14:textId="77777777" w:rsidR="00170677" w:rsidRDefault="00170677">
      <w:pPr>
        <w:spacing w:line="360" w:lineRule="auto"/>
        <w:jc w:val="both"/>
      </w:pPr>
      <w:r>
        <w:t>La richiesta è riferita a:</w:t>
      </w:r>
    </w:p>
    <w:bookmarkStart w:id="2" w:name="Controllo3"/>
    <w:p w14:paraId="649B3E37" w14:textId="77777777" w:rsidR="00170677" w:rsidRDefault="00170677">
      <w:pPr>
        <w:pStyle w:val="Corpodeltesto21"/>
        <w:spacing w:line="360" w:lineRule="auto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  sé stesso/a .</w:t>
      </w:r>
    </w:p>
    <w:bookmarkStart w:id="3" w:name="Controllo4"/>
    <w:p w14:paraId="32AEBAE5" w14:textId="77777777" w:rsidR="00170677" w:rsidRDefault="00170677">
      <w:pPr>
        <w:spacing w:line="360" w:lineRule="auto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al/alla Sig./Sig.ra ………………………….…………………………………………………………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14:paraId="7444A0C8" w14:textId="77777777" w:rsidR="00170677" w:rsidRDefault="00170677">
      <w:pPr>
        <w:spacing w:line="360" w:lineRule="auto"/>
        <w:rPr>
          <w:sz w:val="16"/>
        </w:rPr>
      </w:pPr>
      <w:r>
        <w:rPr>
          <w:sz w:val="16"/>
        </w:rPr>
        <w:t xml:space="preserve"> (ai sensi </w:t>
      </w:r>
      <w:proofErr w:type="spellStart"/>
      <w:r>
        <w:rPr>
          <w:sz w:val="16"/>
        </w:rPr>
        <w:t>dellart</w:t>
      </w:r>
      <w:proofErr w:type="spellEnd"/>
      <w:r>
        <w:rPr>
          <w:sz w:val="16"/>
        </w:rPr>
        <w:t>. 33, comma 4 della legge 23.12.2000, n. 388 il rilascio del contrassegno è esente dall’imposta di bollo).</w:t>
      </w:r>
    </w:p>
    <w:p w14:paraId="07D8FE56" w14:textId="77777777" w:rsidR="00170677" w:rsidRDefault="00170677">
      <w:pPr>
        <w:spacing w:line="360" w:lineRule="auto"/>
        <w:rPr>
          <w:sz w:val="16"/>
        </w:rPr>
      </w:pPr>
    </w:p>
    <w:p w14:paraId="2AA1EF74" w14:textId="77777777" w:rsidR="00170677" w:rsidRDefault="0017067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14:paraId="216BF030" w14:textId="77777777" w:rsidR="00170677" w:rsidRDefault="00170677">
      <w:pPr>
        <w:spacing w:line="360" w:lineRule="auto"/>
        <w:rPr>
          <w:b/>
          <w:bCs/>
          <w:sz w:val="24"/>
          <w:szCs w:val="24"/>
        </w:rPr>
      </w:pPr>
    </w:p>
    <w:p w14:paraId="44EA1A02" w14:textId="77777777" w:rsidR="00170677" w:rsidRDefault="00170677">
      <w:pPr>
        <w:spacing w:line="360" w:lineRule="auto"/>
      </w:pPr>
    </w:p>
    <w:p w14:paraId="63F49DE2" w14:textId="77777777" w:rsidR="00170677" w:rsidRDefault="00170677">
      <w:pPr>
        <w:spacing w:line="360" w:lineRule="auto"/>
      </w:pPr>
    </w:p>
    <w:p w14:paraId="3A59DB2B" w14:textId="77777777" w:rsidR="00170677" w:rsidRDefault="006F7AF3">
      <w:pPr>
        <w:spacing w:line="360" w:lineRule="auto"/>
      </w:pPr>
      <w:r>
        <w:t>Sulzano</w:t>
      </w:r>
      <w:r w:rsidR="00170677">
        <w:t>,                                                                                              ------------------------------------------------</w:t>
      </w:r>
    </w:p>
    <w:sectPr w:rsidR="00170677">
      <w:footerReference w:type="default" r:id="rId7"/>
      <w:footerReference w:type="first" r:id="rId8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492E" w14:textId="77777777" w:rsidR="00932AF4" w:rsidRDefault="00932AF4">
      <w:r>
        <w:separator/>
      </w:r>
    </w:p>
  </w:endnote>
  <w:endnote w:type="continuationSeparator" w:id="0">
    <w:p w14:paraId="5C813965" w14:textId="77777777" w:rsidR="00932AF4" w:rsidRDefault="0093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E38F" w14:textId="77777777" w:rsidR="00170677" w:rsidRDefault="00170677">
    <w:pPr>
      <w:pStyle w:val="Pidipagin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E0E0" w14:textId="77777777" w:rsidR="00170677" w:rsidRDefault="00170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18C69" w14:textId="77777777" w:rsidR="00932AF4" w:rsidRDefault="00932AF4">
      <w:r>
        <w:separator/>
      </w:r>
    </w:p>
  </w:footnote>
  <w:footnote w:type="continuationSeparator" w:id="0">
    <w:p w14:paraId="1705C7A8" w14:textId="77777777" w:rsidR="00932AF4" w:rsidRDefault="0093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 w16cid:durableId="1380475931">
    <w:abstractNumId w:val="0"/>
  </w:num>
  <w:num w:numId="2" w16cid:durableId="618991687">
    <w:abstractNumId w:val="1"/>
  </w:num>
  <w:num w:numId="3" w16cid:durableId="703216047">
    <w:abstractNumId w:val="2"/>
  </w:num>
  <w:num w:numId="4" w16cid:durableId="571740795">
    <w:abstractNumId w:val="3"/>
  </w:num>
  <w:num w:numId="5" w16cid:durableId="508100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5"/>
    <w:rsid w:val="00170677"/>
    <w:rsid w:val="006F7AF3"/>
    <w:rsid w:val="00932AF4"/>
    <w:rsid w:val="00DB4773"/>
    <w:rsid w:val="00F23C05"/>
    <w:rsid w:val="00F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464305"/>
  <w15:chartTrackingRefBased/>
  <w15:docId w15:val="{42E7E5A8-F15B-48B7-BBFA-EC2F71E4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contrassegno di circolazione e sosta per invalidi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2014-02-24T16:14:00Z</cp:lastPrinted>
  <dcterms:created xsi:type="dcterms:W3CDTF">2024-03-29T10:54:00Z</dcterms:created>
  <dcterms:modified xsi:type="dcterms:W3CDTF">2024-03-29T10:54:00Z</dcterms:modified>
</cp:coreProperties>
</file>